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0E4CB" w14:textId="0FDD3346" w:rsidR="00DE7AFA" w:rsidRPr="00E21A5D" w:rsidRDefault="00DE7AFA" w:rsidP="00DE7AFA">
      <w:pPr>
        <w:ind w:left="426" w:right="567"/>
        <w:jc w:val="center"/>
        <w:rPr>
          <w:color w:val="000000" w:themeColor="text1"/>
          <w:sz w:val="22"/>
          <w:szCs w:val="22"/>
        </w:rPr>
      </w:pPr>
      <w:r w:rsidRPr="00E21A5D">
        <w:rPr>
          <w:b/>
          <w:color w:val="000000" w:themeColor="text1"/>
          <w:sz w:val="22"/>
          <w:szCs w:val="22"/>
        </w:rPr>
        <w:t xml:space="preserve">OFERTA </w:t>
      </w:r>
      <w:r>
        <w:rPr>
          <w:b/>
          <w:color w:val="000000" w:themeColor="text1"/>
          <w:sz w:val="22"/>
          <w:szCs w:val="22"/>
        </w:rPr>
        <w:t>ŚWIADCZENIA USŁUGI</w:t>
      </w:r>
      <w:r w:rsidRPr="00E21A5D">
        <w:rPr>
          <w:b/>
          <w:color w:val="000000" w:themeColor="text1"/>
          <w:sz w:val="22"/>
          <w:szCs w:val="22"/>
        </w:rPr>
        <w:t xml:space="preserve"> W PROJEK</w:t>
      </w:r>
      <w:r>
        <w:rPr>
          <w:b/>
          <w:color w:val="000000" w:themeColor="text1"/>
          <w:sz w:val="22"/>
          <w:szCs w:val="22"/>
        </w:rPr>
        <w:t>CIE</w:t>
      </w:r>
      <w:r w:rsidRPr="00E21A5D">
        <w:rPr>
          <w:b/>
          <w:color w:val="000000" w:themeColor="text1"/>
          <w:sz w:val="22"/>
          <w:szCs w:val="22"/>
        </w:rPr>
        <w:t xml:space="preserve"> </w:t>
      </w:r>
    </w:p>
    <w:p w14:paraId="56A6269F" w14:textId="77777777" w:rsidR="00DE7AFA" w:rsidRPr="00E21A5D" w:rsidRDefault="00DE7AFA" w:rsidP="00DE7AFA">
      <w:pPr>
        <w:ind w:left="426" w:right="567"/>
        <w:jc w:val="center"/>
        <w:rPr>
          <w:color w:val="000000" w:themeColor="text1"/>
          <w:sz w:val="22"/>
          <w:szCs w:val="22"/>
        </w:rPr>
      </w:pPr>
      <w:r w:rsidRPr="00E21A5D">
        <w:rPr>
          <w:b/>
          <w:color w:val="000000" w:themeColor="text1"/>
          <w:sz w:val="22"/>
          <w:szCs w:val="22"/>
        </w:rPr>
        <w:t>Agencji Badań Medycznych</w:t>
      </w:r>
    </w:p>
    <w:p w14:paraId="3F248AA9" w14:textId="77777777" w:rsidR="00DE7AFA" w:rsidRPr="004107E3" w:rsidRDefault="00DE7AFA" w:rsidP="00DE7AFA">
      <w:pPr>
        <w:tabs>
          <w:tab w:val="left" w:pos="8647"/>
        </w:tabs>
        <w:ind w:left="426" w:right="567" w:hanging="284"/>
        <w:jc w:val="center"/>
        <w:rPr>
          <w:color w:val="000000" w:themeColor="text1"/>
          <w:sz w:val="22"/>
          <w:szCs w:val="22"/>
        </w:rPr>
      </w:pPr>
      <w:r w:rsidRPr="00E21A5D">
        <w:rPr>
          <w:b/>
          <w:color w:val="000000" w:themeColor="text1"/>
          <w:sz w:val="22"/>
          <w:szCs w:val="22"/>
        </w:rPr>
        <w:t xml:space="preserve">pt. </w:t>
      </w:r>
      <w:r w:rsidRPr="004107E3">
        <w:rPr>
          <w:b/>
          <w:color w:val="000000" w:themeColor="text1"/>
          <w:sz w:val="22"/>
          <w:szCs w:val="22"/>
        </w:rPr>
        <w:t xml:space="preserve">Rozwój badań przedklinicznych </w:t>
      </w:r>
      <w:proofErr w:type="spellStart"/>
      <w:r w:rsidRPr="004107E3">
        <w:rPr>
          <w:b/>
          <w:color w:val="000000" w:themeColor="text1"/>
          <w:sz w:val="22"/>
          <w:szCs w:val="22"/>
        </w:rPr>
        <w:t>immunotoksyny</w:t>
      </w:r>
      <w:proofErr w:type="spellEnd"/>
      <w:r w:rsidRPr="004107E3">
        <w:rPr>
          <w:b/>
          <w:color w:val="000000" w:themeColor="text1"/>
          <w:sz w:val="22"/>
          <w:szCs w:val="22"/>
        </w:rPr>
        <w:t xml:space="preserve"> WPD101a jako kandydata na lek terapii celowanej w raku pęcherza moczowego</w:t>
      </w:r>
    </w:p>
    <w:p w14:paraId="27E96ED0" w14:textId="77777777" w:rsidR="00DE7AFA" w:rsidRPr="004107E3" w:rsidRDefault="00DE7AFA" w:rsidP="00DE7AFA">
      <w:pPr>
        <w:rPr>
          <w:color w:val="000000" w:themeColor="text1"/>
          <w:sz w:val="22"/>
          <w:szCs w:val="22"/>
        </w:rPr>
      </w:pPr>
    </w:p>
    <w:p w14:paraId="3F670656" w14:textId="58F5457C" w:rsidR="00DE7AFA" w:rsidRDefault="00DE7AFA" w:rsidP="00721A42">
      <w:pPr>
        <w:spacing w:line="300" w:lineRule="atLeast"/>
        <w:jc w:val="both"/>
        <w:rPr>
          <w:b/>
          <w:bCs/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 xml:space="preserve">Miejsce zatrudnienia i realizacji badań: </w:t>
      </w:r>
      <w:r w:rsidRPr="00E21A5D">
        <w:rPr>
          <w:b/>
          <w:bCs/>
          <w:color w:val="000000" w:themeColor="text1"/>
          <w:sz w:val="22"/>
          <w:szCs w:val="22"/>
        </w:rPr>
        <w:t>Instytut Immunologii i Terapii Doświadczalnej im. Ludwika Hirszfelda PAN we Wrocławiu,</w:t>
      </w:r>
      <w:r>
        <w:rPr>
          <w:b/>
          <w:bCs/>
          <w:color w:val="000000" w:themeColor="text1"/>
          <w:sz w:val="22"/>
          <w:szCs w:val="22"/>
        </w:rPr>
        <w:t xml:space="preserve"> Samodzielne</w:t>
      </w:r>
      <w:r w:rsidRPr="00E21A5D">
        <w:rPr>
          <w:b/>
          <w:bCs/>
          <w:color w:val="000000" w:themeColor="text1"/>
          <w:sz w:val="22"/>
          <w:szCs w:val="22"/>
        </w:rPr>
        <w:t xml:space="preserve"> Laboratorium </w:t>
      </w:r>
      <w:r>
        <w:rPr>
          <w:b/>
          <w:bCs/>
          <w:color w:val="000000" w:themeColor="text1"/>
          <w:sz w:val="22"/>
          <w:szCs w:val="22"/>
        </w:rPr>
        <w:t>Biologii Komórek Macierzystych i Nowotworowych</w:t>
      </w:r>
      <w:r w:rsidRPr="00E21A5D">
        <w:rPr>
          <w:b/>
          <w:bCs/>
          <w:color w:val="000000" w:themeColor="text1"/>
          <w:sz w:val="22"/>
          <w:szCs w:val="22"/>
        </w:rPr>
        <w:t xml:space="preserve"> </w:t>
      </w:r>
    </w:p>
    <w:p w14:paraId="077D78A0" w14:textId="77777777" w:rsidR="00721A42" w:rsidRDefault="00721A42" w:rsidP="00721A42">
      <w:pPr>
        <w:spacing w:line="300" w:lineRule="atLeast"/>
        <w:jc w:val="both"/>
        <w:rPr>
          <w:color w:val="000000" w:themeColor="text1"/>
          <w:sz w:val="22"/>
          <w:szCs w:val="22"/>
        </w:rPr>
      </w:pPr>
    </w:p>
    <w:p w14:paraId="6E6AD68C" w14:textId="3A33EC10" w:rsidR="00DE7AFA" w:rsidRPr="00E21A5D" w:rsidRDefault="00DE7AFA" w:rsidP="00374ED7">
      <w:pPr>
        <w:pStyle w:val="Default"/>
        <w:spacing w:before="40" w:line="276" w:lineRule="auto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E21A5D">
        <w:rPr>
          <w:rFonts w:ascii="Times New Roman" w:hAnsi="Times New Roman" w:cs="Times New Roman"/>
          <w:color w:val="000000" w:themeColor="text1"/>
          <w:sz w:val="22"/>
          <w:szCs w:val="22"/>
        </w:rPr>
        <w:t>Okres udziału w projekcie:</w:t>
      </w:r>
      <w:r w:rsidRPr="00E21A5D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6 miesięcy w okresie </w:t>
      </w:r>
      <w:r w:rsidR="000A3359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przewidzianym 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od </w:t>
      </w:r>
      <w:r w:rsidR="000A3359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22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.0</w:t>
      </w:r>
      <w:r w:rsidR="000A3359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4</w:t>
      </w:r>
      <w:r w:rsidRPr="00E21A5D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.2025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do </w:t>
      </w:r>
      <w:r w:rsidR="00721A42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3</w:t>
      </w:r>
      <w:r w:rsidR="000A3359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1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.</w:t>
      </w:r>
      <w:r w:rsidR="000A3359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10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.202</w:t>
      </w:r>
      <w:r w:rsidR="000A3359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6 (szczegóły do uzgodnienia)</w:t>
      </w:r>
    </w:p>
    <w:p w14:paraId="13B5B9BD" w14:textId="77777777" w:rsidR="00DE7AFA" w:rsidRPr="00E21A5D" w:rsidRDefault="00DE7AFA" w:rsidP="00DE7AFA">
      <w:pPr>
        <w:tabs>
          <w:tab w:val="left" w:pos="5259"/>
        </w:tabs>
        <w:spacing w:line="300" w:lineRule="atLeast"/>
        <w:jc w:val="both"/>
        <w:rPr>
          <w:b/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>Charakter udziału w projekcie:</w:t>
      </w:r>
      <w:r w:rsidRPr="00E21A5D">
        <w:rPr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>student/stażysta</w:t>
      </w:r>
    </w:p>
    <w:p w14:paraId="3DA34B52" w14:textId="5E4606B6" w:rsidR="00DE7AFA" w:rsidRPr="00E21A5D" w:rsidRDefault="00DE7AFA" w:rsidP="00DE7AFA">
      <w:pPr>
        <w:tabs>
          <w:tab w:val="left" w:pos="5259"/>
        </w:tabs>
        <w:spacing w:line="300" w:lineRule="atLeast"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 xml:space="preserve">W wymiarze: </w:t>
      </w:r>
      <w:r>
        <w:rPr>
          <w:b/>
          <w:color w:val="000000" w:themeColor="text1"/>
          <w:sz w:val="22"/>
          <w:szCs w:val="22"/>
        </w:rPr>
        <w:t xml:space="preserve">umowa zlecenie – </w:t>
      </w:r>
      <w:r w:rsidR="000A3359">
        <w:rPr>
          <w:b/>
          <w:color w:val="000000" w:themeColor="text1"/>
          <w:sz w:val="22"/>
          <w:szCs w:val="22"/>
        </w:rPr>
        <w:t>1</w:t>
      </w:r>
      <w:r>
        <w:rPr>
          <w:b/>
          <w:color w:val="000000" w:themeColor="text1"/>
          <w:sz w:val="22"/>
          <w:szCs w:val="22"/>
        </w:rPr>
        <w:t xml:space="preserve"> stanowisk</w:t>
      </w:r>
      <w:r w:rsidR="000A3359">
        <w:rPr>
          <w:b/>
          <w:color w:val="000000" w:themeColor="text1"/>
          <w:sz w:val="22"/>
          <w:szCs w:val="22"/>
        </w:rPr>
        <w:t>o</w:t>
      </w:r>
    </w:p>
    <w:p w14:paraId="3C8D6374" w14:textId="7B8C32E7" w:rsidR="00DE7AFA" w:rsidRPr="00E21A5D" w:rsidRDefault="00DE7AFA" w:rsidP="00DE7AFA">
      <w:pPr>
        <w:tabs>
          <w:tab w:val="left" w:pos="1164"/>
        </w:tabs>
        <w:spacing w:line="300" w:lineRule="atLeast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 xml:space="preserve">Wynagrodzenie z projektu: </w:t>
      </w:r>
      <w:r>
        <w:rPr>
          <w:b/>
          <w:color w:val="000000" w:themeColor="text1"/>
          <w:sz w:val="22"/>
          <w:szCs w:val="22"/>
        </w:rPr>
        <w:t xml:space="preserve">35 </w:t>
      </w:r>
      <w:r w:rsidR="00A216E0">
        <w:rPr>
          <w:b/>
          <w:color w:val="000000" w:themeColor="text1"/>
          <w:sz w:val="22"/>
          <w:szCs w:val="22"/>
        </w:rPr>
        <w:t>brutto</w:t>
      </w:r>
      <w:r>
        <w:rPr>
          <w:b/>
          <w:color w:val="000000" w:themeColor="text1"/>
          <w:sz w:val="22"/>
          <w:szCs w:val="22"/>
        </w:rPr>
        <w:t xml:space="preserve"> za godzinę</w:t>
      </w:r>
      <w:r w:rsidRPr="00E21A5D">
        <w:rPr>
          <w:b/>
          <w:color w:val="000000" w:themeColor="text1"/>
          <w:sz w:val="22"/>
          <w:szCs w:val="22"/>
        </w:rPr>
        <w:t xml:space="preserve"> </w:t>
      </w:r>
      <w:bookmarkStart w:id="0" w:name="_GoBack"/>
      <w:bookmarkEnd w:id="0"/>
    </w:p>
    <w:p w14:paraId="04BAC474" w14:textId="7D675BC9" w:rsidR="00DE7AFA" w:rsidRDefault="00DE7AFA" w:rsidP="00DE7AFA">
      <w:pPr>
        <w:tabs>
          <w:tab w:val="left" w:pos="1164"/>
        </w:tabs>
        <w:spacing w:before="240" w:after="120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 xml:space="preserve">Zaangażowanie w usługę polegającą na </w:t>
      </w:r>
      <w:r w:rsidRPr="00DE7AFA">
        <w:rPr>
          <w:bCs/>
          <w:color w:val="000000" w:themeColor="text1"/>
          <w:sz w:val="22"/>
          <w:szCs w:val="22"/>
        </w:rPr>
        <w:t>badaniach in vitro (hodowle komórkowe</w:t>
      </w:r>
      <w:r w:rsidR="00721A42">
        <w:rPr>
          <w:bCs/>
          <w:color w:val="000000" w:themeColor="text1"/>
          <w:sz w:val="22"/>
          <w:szCs w:val="22"/>
        </w:rPr>
        <w:t>/</w:t>
      </w:r>
      <w:proofErr w:type="spellStart"/>
      <w:r w:rsidR="00721A42">
        <w:rPr>
          <w:bCs/>
          <w:color w:val="000000" w:themeColor="text1"/>
          <w:sz w:val="22"/>
          <w:szCs w:val="22"/>
        </w:rPr>
        <w:t>sferoidów</w:t>
      </w:r>
      <w:proofErr w:type="spellEnd"/>
      <w:r w:rsidRPr="00DE7AFA">
        <w:rPr>
          <w:bCs/>
          <w:color w:val="000000" w:themeColor="text1"/>
          <w:sz w:val="22"/>
          <w:szCs w:val="22"/>
        </w:rPr>
        <w:t>, testy funkc</w:t>
      </w:r>
      <w:r w:rsidR="00621FB5">
        <w:rPr>
          <w:bCs/>
          <w:color w:val="000000" w:themeColor="text1"/>
          <w:sz w:val="22"/>
          <w:szCs w:val="22"/>
        </w:rPr>
        <w:t>jonalne</w:t>
      </w:r>
      <w:r w:rsidRPr="00DE7AFA">
        <w:rPr>
          <w:bCs/>
          <w:color w:val="000000" w:themeColor="text1"/>
          <w:sz w:val="22"/>
          <w:szCs w:val="22"/>
        </w:rPr>
        <w:t>)</w:t>
      </w:r>
      <w:r w:rsidR="00462707">
        <w:rPr>
          <w:bCs/>
          <w:color w:val="000000" w:themeColor="text1"/>
          <w:sz w:val="22"/>
          <w:szCs w:val="22"/>
        </w:rPr>
        <w:t>.</w:t>
      </w:r>
    </w:p>
    <w:p w14:paraId="172D2ABE" w14:textId="1D8B514D" w:rsidR="00DE7AFA" w:rsidRPr="00E21A5D" w:rsidRDefault="00DE7AFA" w:rsidP="00DE7AFA">
      <w:pPr>
        <w:tabs>
          <w:tab w:val="left" w:pos="1164"/>
        </w:tabs>
        <w:spacing w:before="240" w:after="120"/>
        <w:rPr>
          <w:color w:val="000000" w:themeColor="text1"/>
          <w:sz w:val="22"/>
          <w:szCs w:val="22"/>
        </w:rPr>
      </w:pPr>
      <w:r w:rsidRPr="00E21A5D">
        <w:rPr>
          <w:b/>
          <w:color w:val="000000" w:themeColor="text1"/>
          <w:sz w:val="22"/>
          <w:szCs w:val="22"/>
        </w:rPr>
        <w:t>Wymagania:</w:t>
      </w:r>
    </w:p>
    <w:p w14:paraId="3ACD6715" w14:textId="219AC41B" w:rsidR="00DE7AFA" w:rsidRDefault="00285000" w:rsidP="00DE7AFA">
      <w:pPr>
        <w:pStyle w:val="Akapitzlist"/>
        <w:numPr>
          <w:ilvl w:val="0"/>
          <w:numId w:val="1"/>
        </w:numPr>
        <w:tabs>
          <w:tab w:val="left" w:pos="1164"/>
        </w:tabs>
        <w:spacing w:line="300" w:lineRule="atLeast"/>
        <w:contextualSpacing w:val="0"/>
        <w:jc w:val="both"/>
        <w:rPr>
          <w:color w:val="000000" w:themeColor="text1"/>
          <w:sz w:val="22"/>
          <w:szCs w:val="22"/>
        </w:rPr>
      </w:pPr>
      <w:r w:rsidRPr="00DD35FE">
        <w:rPr>
          <w:color w:val="000000" w:themeColor="text1"/>
          <w:sz w:val="22"/>
          <w:szCs w:val="22"/>
        </w:rPr>
        <w:t>S</w:t>
      </w:r>
      <w:r w:rsidR="00DE7AFA" w:rsidRPr="00DD35FE">
        <w:rPr>
          <w:color w:val="000000" w:themeColor="text1"/>
          <w:sz w:val="22"/>
          <w:szCs w:val="22"/>
        </w:rPr>
        <w:t>tudent</w:t>
      </w:r>
      <w:r>
        <w:rPr>
          <w:color w:val="000000" w:themeColor="text1"/>
          <w:sz w:val="22"/>
          <w:szCs w:val="22"/>
        </w:rPr>
        <w:t>/ka</w:t>
      </w:r>
      <w:r w:rsidR="00DE7AFA" w:rsidRPr="00DD35FE">
        <w:rPr>
          <w:color w:val="000000" w:themeColor="text1"/>
          <w:sz w:val="22"/>
          <w:szCs w:val="22"/>
        </w:rPr>
        <w:t xml:space="preserve"> II stopnia lub jednolitych studiów magisterskich kierunków biomedycznych</w:t>
      </w:r>
      <w:r w:rsidR="00DE7AFA" w:rsidRPr="00DD35FE">
        <w:t xml:space="preserve"> </w:t>
      </w:r>
      <w:r w:rsidR="00DE7AFA" w:rsidRPr="00DD35FE">
        <w:rPr>
          <w:color w:val="000000" w:themeColor="text1"/>
          <w:sz w:val="22"/>
          <w:szCs w:val="22"/>
        </w:rPr>
        <w:t>na kierunkach biologia, biotechnologia, analityka medyczna lub pokrewn</w:t>
      </w:r>
      <w:r w:rsidR="00621FB5">
        <w:rPr>
          <w:color w:val="000000" w:themeColor="text1"/>
          <w:sz w:val="22"/>
          <w:szCs w:val="22"/>
        </w:rPr>
        <w:t>ych</w:t>
      </w:r>
      <w:r w:rsidR="000F74C6">
        <w:rPr>
          <w:color w:val="000000" w:themeColor="text1"/>
          <w:sz w:val="22"/>
          <w:szCs w:val="22"/>
        </w:rPr>
        <w:t>,</w:t>
      </w:r>
    </w:p>
    <w:p w14:paraId="158872EC" w14:textId="0F725CC6" w:rsidR="00462707" w:rsidRDefault="00462707" w:rsidP="00462707">
      <w:pPr>
        <w:pStyle w:val="Akapitzlist"/>
        <w:numPr>
          <w:ilvl w:val="0"/>
          <w:numId w:val="1"/>
        </w:numPr>
        <w:tabs>
          <w:tab w:val="left" w:pos="1164"/>
        </w:tabs>
        <w:spacing w:line="300" w:lineRule="atLeast"/>
        <w:contextualSpacing w:val="0"/>
        <w:jc w:val="both"/>
        <w:rPr>
          <w:color w:val="000000" w:themeColor="text1"/>
          <w:sz w:val="22"/>
          <w:szCs w:val="22"/>
        </w:rPr>
      </w:pPr>
      <w:r w:rsidRPr="00C62E17">
        <w:rPr>
          <w:color w:val="000000" w:themeColor="text1"/>
          <w:sz w:val="22"/>
          <w:szCs w:val="22"/>
        </w:rPr>
        <w:t>doświadczenie w pracy laboratoryjnej</w:t>
      </w:r>
      <w:r>
        <w:rPr>
          <w:color w:val="000000" w:themeColor="text1"/>
          <w:sz w:val="22"/>
          <w:szCs w:val="22"/>
        </w:rPr>
        <w:t>,</w:t>
      </w:r>
    </w:p>
    <w:p w14:paraId="77F9DC32" w14:textId="7C0BAA28" w:rsidR="00DE7AFA" w:rsidRPr="00C62E17" w:rsidRDefault="00DE7AFA" w:rsidP="00DE7AFA">
      <w:pPr>
        <w:pStyle w:val="Akapitzlist"/>
        <w:numPr>
          <w:ilvl w:val="0"/>
          <w:numId w:val="1"/>
        </w:numPr>
        <w:tabs>
          <w:tab w:val="left" w:pos="1164"/>
        </w:tabs>
        <w:spacing w:line="300" w:lineRule="atLeast"/>
        <w:contextualSpacing w:val="0"/>
        <w:jc w:val="both"/>
        <w:rPr>
          <w:color w:val="000000" w:themeColor="text1"/>
          <w:sz w:val="22"/>
          <w:szCs w:val="22"/>
        </w:rPr>
      </w:pPr>
      <w:r w:rsidRPr="00C62E17">
        <w:rPr>
          <w:color w:val="000000" w:themeColor="text1"/>
          <w:sz w:val="22"/>
          <w:szCs w:val="22"/>
        </w:rPr>
        <w:t xml:space="preserve">motywacja do pracy badawczej, </w:t>
      </w:r>
    </w:p>
    <w:p w14:paraId="49537B7C" w14:textId="77777777" w:rsidR="00DE7AFA" w:rsidRPr="00C62E17" w:rsidRDefault="00DE7AFA" w:rsidP="00DE7AFA">
      <w:pPr>
        <w:pStyle w:val="Akapitzlist"/>
        <w:numPr>
          <w:ilvl w:val="0"/>
          <w:numId w:val="1"/>
        </w:numPr>
        <w:tabs>
          <w:tab w:val="left" w:pos="1164"/>
        </w:tabs>
        <w:spacing w:line="300" w:lineRule="atLeast"/>
        <w:contextualSpacing w:val="0"/>
        <w:jc w:val="both"/>
        <w:rPr>
          <w:color w:val="000000" w:themeColor="text1"/>
          <w:sz w:val="22"/>
          <w:szCs w:val="22"/>
        </w:rPr>
      </w:pPr>
      <w:r w:rsidRPr="00C62E17">
        <w:rPr>
          <w:color w:val="000000" w:themeColor="text1"/>
          <w:sz w:val="22"/>
          <w:szCs w:val="22"/>
        </w:rPr>
        <w:t>praktyczna znajomość języka angielskiego</w:t>
      </w:r>
      <w:r>
        <w:rPr>
          <w:color w:val="000000" w:themeColor="text1"/>
          <w:sz w:val="22"/>
          <w:szCs w:val="22"/>
        </w:rPr>
        <w:t>,</w:t>
      </w:r>
    </w:p>
    <w:p w14:paraId="5B61DD75" w14:textId="77777777" w:rsidR="00DE7AFA" w:rsidRPr="00C62E17" w:rsidRDefault="00DE7AFA" w:rsidP="00DE7AFA">
      <w:pPr>
        <w:pStyle w:val="Akapitzlist"/>
        <w:numPr>
          <w:ilvl w:val="0"/>
          <w:numId w:val="1"/>
        </w:numPr>
        <w:tabs>
          <w:tab w:val="left" w:pos="1164"/>
        </w:tabs>
        <w:spacing w:line="300" w:lineRule="atLeast"/>
        <w:contextualSpacing w:val="0"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>umiejętność pracy w zespole,</w:t>
      </w:r>
    </w:p>
    <w:p w14:paraId="5E18F953" w14:textId="208B388E" w:rsidR="00DE7AFA" w:rsidRPr="00F22770" w:rsidRDefault="00DE7AFA" w:rsidP="00DE7AFA">
      <w:pPr>
        <w:pStyle w:val="Akapitzlist"/>
        <w:numPr>
          <w:ilvl w:val="0"/>
          <w:numId w:val="1"/>
        </w:numPr>
        <w:tabs>
          <w:tab w:val="left" w:pos="1164"/>
        </w:tabs>
        <w:spacing w:line="300" w:lineRule="atLeast"/>
        <w:contextualSpacing w:val="0"/>
        <w:jc w:val="both"/>
        <w:rPr>
          <w:color w:val="000000" w:themeColor="text1"/>
          <w:sz w:val="22"/>
          <w:szCs w:val="22"/>
        </w:rPr>
      </w:pPr>
      <w:r w:rsidRPr="00C62E17">
        <w:rPr>
          <w:color w:val="000000" w:themeColor="text1"/>
          <w:sz w:val="22"/>
          <w:szCs w:val="22"/>
        </w:rPr>
        <w:t xml:space="preserve">doświadczenie </w:t>
      </w:r>
      <w:r>
        <w:rPr>
          <w:color w:val="000000" w:themeColor="text1"/>
          <w:sz w:val="22"/>
          <w:szCs w:val="22"/>
        </w:rPr>
        <w:t>w pracy naukowej i/lub</w:t>
      </w:r>
      <w:r w:rsidRPr="00C62E17">
        <w:rPr>
          <w:color w:val="000000" w:themeColor="text1"/>
          <w:sz w:val="22"/>
          <w:szCs w:val="22"/>
        </w:rPr>
        <w:t xml:space="preserve"> </w:t>
      </w:r>
      <w:r w:rsidR="00285000">
        <w:rPr>
          <w:color w:val="000000" w:themeColor="text1"/>
          <w:sz w:val="22"/>
          <w:szCs w:val="22"/>
        </w:rPr>
        <w:t xml:space="preserve">aktywność </w:t>
      </w:r>
      <w:r w:rsidRPr="00C62E17">
        <w:rPr>
          <w:color w:val="000000" w:themeColor="text1"/>
          <w:sz w:val="22"/>
          <w:szCs w:val="22"/>
        </w:rPr>
        <w:t xml:space="preserve">w kole naukowym będą </w:t>
      </w:r>
      <w:r w:rsidR="00285000">
        <w:rPr>
          <w:color w:val="000000" w:themeColor="text1"/>
          <w:sz w:val="22"/>
          <w:szCs w:val="22"/>
        </w:rPr>
        <w:t>mile widziane</w:t>
      </w:r>
      <w:r w:rsidR="000F74C6">
        <w:rPr>
          <w:color w:val="000000" w:themeColor="text1"/>
          <w:sz w:val="22"/>
          <w:szCs w:val="22"/>
        </w:rPr>
        <w:t>,</w:t>
      </w:r>
    </w:p>
    <w:p w14:paraId="7F21CBBA" w14:textId="1805625A" w:rsidR="00DE7AFA" w:rsidRPr="00741657" w:rsidRDefault="00DE7AFA" w:rsidP="00DE7AFA">
      <w:pPr>
        <w:pStyle w:val="Akapitzlist"/>
        <w:numPr>
          <w:ilvl w:val="0"/>
          <w:numId w:val="1"/>
        </w:numPr>
        <w:tabs>
          <w:tab w:val="left" w:pos="1164"/>
        </w:tabs>
        <w:spacing w:line="300" w:lineRule="atLeast"/>
        <w:contextualSpacing w:val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dyspozycyjność </w:t>
      </w:r>
      <w:r w:rsidR="002B65C6">
        <w:rPr>
          <w:color w:val="000000" w:themeColor="text1"/>
          <w:sz w:val="22"/>
          <w:szCs w:val="22"/>
        </w:rPr>
        <w:t>do ok.</w:t>
      </w:r>
      <w:r>
        <w:rPr>
          <w:color w:val="000000" w:themeColor="text1"/>
          <w:sz w:val="22"/>
          <w:szCs w:val="22"/>
        </w:rPr>
        <w:t xml:space="preserve"> 100 godzin w miesiąc</w:t>
      </w:r>
      <w:r w:rsidR="002B65C6">
        <w:rPr>
          <w:color w:val="000000" w:themeColor="text1"/>
          <w:sz w:val="22"/>
          <w:szCs w:val="22"/>
        </w:rPr>
        <w:t>u</w:t>
      </w:r>
      <w:r>
        <w:rPr>
          <w:color w:val="000000" w:themeColor="text1"/>
          <w:sz w:val="22"/>
          <w:szCs w:val="22"/>
        </w:rPr>
        <w:t xml:space="preserve">, </w:t>
      </w:r>
      <w:r w:rsidR="002B65C6">
        <w:rPr>
          <w:color w:val="000000" w:themeColor="text1"/>
          <w:sz w:val="22"/>
          <w:szCs w:val="22"/>
        </w:rPr>
        <w:t>jednak nie mniej niż 80 godzin/miesiąc</w:t>
      </w:r>
      <w:r w:rsidR="00036857">
        <w:rPr>
          <w:color w:val="000000" w:themeColor="text1"/>
          <w:sz w:val="22"/>
          <w:szCs w:val="22"/>
        </w:rPr>
        <w:t>; wymiar godzin pracy zostanie ustalony w czasie rekrutacji a szczegółowe</w:t>
      </w:r>
      <w:r w:rsidR="002F1AE2">
        <w:rPr>
          <w:color w:val="000000" w:themeColor="text1"/>
          <w:sz w:val="22"/>
          <w:szCs w:val="22"/>
        </w:rPr>
        <w:t xml:space="preserve"> godziny po </w:t>
      </w:r>
      <w:r w:rsidR="00036857">
        <w:rPr>
          <w:color w:val="000000" w:themeColor="text1"/>
          <w:sz w:val="22"/>
          <w:szCs w:val="22"/>
        </w:rPr>
        <w:t>podpisani</w:t>
      </w:r>
      <w:r w:rsidR="002F1AE2">
        <w:rPr>
          <w:color w:val="000000" w:themeColor="text1"/>
          <w:sz w:val="22"/>
          <w:szCs w:val="22"/>
        </w:rPr>
        <w:t>u</w:t>
      </w:r>
      <w:r w:rsidR="00036857">
        <w:rPr>
          <w:color w:val="000000" w:themeColor="text1"/>
          <w:sz w:val="22"/>
          <w:szCs w:val="22"/>
        </w:rPr>
        <w:t xml:space="preserve"> umowy</w:t>
      </w:r>
      <w:r w:rsidR="002F1AE2">
        <w:rPr>
          <w:color w:val="000000" w:themeColor="text1"/>
          <w:sz w:val="22"/>
          <w:szCs w:val="22"/>
        </w:rPr>
        <w:t xml:space="preserve"> odpowiednio do dyspozycyjności studenta/studentki</w:t>
      </w:r>
      <w:r w:rsidR="000F74C6">
        <w:rPr>
          <w:color w:val="000000" w:themeColor="text1"/>
          <w:sz w:val="22"/>
          <w:szCs w:val="22"/>
        </w:rPr>
        <w:t>.</w:t>
      </w:r>
    </w:p>
    <w:p w14:paraId="4E9191F6" w14:textId="77777777" w:rsidR="00DE7AFA" w:rsidRPr="00E21A5D" w:rsidRDefault="00DE7AFA" w:rsidP="00DE7AFA">
      <w:pPr>
        <w:tabs>
          <w:tab w:val="left" w:pos="1164"/>
        </w:tabs>
        <w:spacing w:before="240" w:after="120"/>
        <w:rPr>
          <w:color w:val="000000" w:themeColor="text1"/>
          <w:sz w:val="22"/>
          <w:szCs w:val="22"/>
        </w:rPr>
      </w:pPr>
      <w:r w:rsidRPr="00E21A5D">
        <w:rPr>
          <w:b/>
          <w:color w:val="000000" w:themeColor="text1"/>
          <w:sz w:val="22"/>
          <w:szCs w:val="22"/>
        </w:rPr>
        <w:t>Opis zadań w projekcie:</w:t>
      </w:r>
    </w:p>
    <w:p w14:paraId="2CF21228" w14:textId="2EFF7062" w:rsidR="00C64017" w:rsidRDefault="00C64017" w:rsidP="00462707">
      <w:pPr>
        <w:jc w:val="both"/>
        <w:rPr>
          <w:color w:val="000000" w:themeColor="text1"/>
          <w:sz w:val="22"/>
          <w:szCs w:val="22"/>
          <w:lang w:eastAsia="pl-PL"/>
        </w:rPr>
      </w:pPr>
      <w:r w:rsidRPr="00C64017">
        <w:rPr>
          <w:color w:val="000000" w:themeColor="text1"/>
          <w:sz w:val="22"/>
          <w:szCs w:val="22"/>
          <w:lang w:eastAsia="pl-PL"/>
        </w:rPr>
        <w:t xml:space="preserve">Celem realizacji projektu jest przeprowadzenie analiz „proof of </w:t>
      </w:r>
      <w:proofErr w:type="spellStart"/>
      <w:r w:rsidRPr="00C64017">
        <w:rPr>
          <w:color w:val="000000" w:themeColor="text1"/>
          <w:sz w:val="22"/>
          <w:szCs w:val="22"/>
          <w:lang w:eastAsia="pl-PL"/>
        </w:rPr>
        <w:t>concept</w:t>
      </w:r>
      <w:proofErr w:type="spellEnd"/>
      <w:r w:rsidRPr="00C64017">
        <w:rPr>
          <w:color w:val="000000" w:themeColor="text1"/>
          <w:sz w:val="22"/>
          <w:szCs w:val="22"/>
          <w:lang w:eastAsia="pl-PL"/>
        </w:rPr>
        <w:t>” oraz analiz bezpieczeństwa podawania (toksyczność) kandydata na le</w:t>
      </w:r>
      <w:r w:rsidR="00996D7B">
        <w:rPr>
          <w:color w:val="000000" w:themeColor="text1"/>
          <w:sz w:val="22"/>
          <w:szCs w:val="22"/>
          <w:lang w:eastAsia="pl-PL"/>
        </w:rPr>
        <w:t>k</w:t>
      </w:r>
      <w:r w:rsidRPr="00C64017">
        <w:rPr>
          <w:color w:val="000000" w:themeColor="text1"/>
          <w:sz w:val="22"/>
          <w:szCs w:val="22"/>
          <w:lang w:eastAsia="pl-PL"/>
        </w:rPr>
        <w:t xml:space="preserve"> </w:t>
      </w:r>
      <w:proofErr w:type="spellStart"/>
      <w:r w:rsidRPr="00C64017">
        <w:rPr>
          <w:color w:val="000000" w:themeColor="text1"/>
          <w:sz w:val="22"/>
          <w:szCs w:val="22"/>
          <w:lang w:eastAsia="pl-PL"/>
        </w:rPr>
        <w:t>immunotoksyny</w:t>
      </w:r>
      <w:proofErr w:type="spellEnd"/>
      <w:r w:rsidRPr="00C64017">
        <w:rPr>
          <w:color w:val="000000" w:themeColor="text1"/>
          <w:sz w:val="22"/>
          <w:szCs w:val="22"/>
          <w:lang w:eastAsia="pl-PL"/>
        </w:rPr>
        <w:t xml:space="preserve"> WPD101a w modelu raka pęcherza moczowego (</w:t>
      </w:r>
      <w:proofErr w:type="spellStart"/>
      <w:r w:rsidRPr="00C64017">
        <w:rPr>
          <w:color w:val="000000" w:themeColor="text1"/>
          <w:sz w:val="22"/>
          <w:szCs w:val="22"/>
          <w:lang w:eastAsia="pl-PL"/>
        </w:rPr>
        <w:t>bladder</w:t>
      </w:r>
      <w:proofErr w:type="spellEnd"/>
      <w:r w:rsidRPr="00C64017">
        <w:rPr>
          <w:color w:val="000000" w:themeColor="text1"/>
          <w:sz w:val="22"/>
          <w:szCs w:val="22"/>
          <w:lang w:eastAsia="pl-PL"/>
        </w:rPr>
        <w:t xml:space="preserve"> </w:t>
      </w:r>
      <w:proofErr w:type="spellStart"/>
      <w:r w:rsidRPr="00C64017">
        <w:rPr>
          <w:color w:val="000000" w:themeColor="text1"/>
          <w:sz w:val="22"/>
          <w:szCs w:val="22"/>
          <w:lang w:eastAsia="pl-PL"/>
        </w:rPr>
        <w:t>cancer</w:t>
      </w:r>
      <w:proofErr w:type="spellEnd"/>
      <w:r w:rsidRPr="00C64017">
        <w:rPr>
          <w:color w:val="000000" w:themeColor="text1"/>
          <w:sz w:val="22"/>
          <w:szCs w:val="22"/>
          <w:lang w:eastAsia="pl-PL"/>
        </w:rPr>
        <w:t xml:space="preserve"> - BC)</w:t>
      </w:r>
      <w:r w:rsidRPr="00C64017">
        <w:t xml:space="preserve"> </w:t>
      </w:r>
      <w:r w:rsidRPr="00C64017">
        <w:rPr>
          <w:color w:val="000000" w:themeColor="text1"/>
          <w:sz w:val="22"/>
          <w:szCs w:val="22"/>
          <w:lang w:eastAsia="pl-PL"/>
        </w:rPr>
        <w:t>ze szczególnym uwzględnieniem jego bardziej agresywnego podtypu naciekającego tkankę mięśniową</w:t>
      </w:r>
      <w:r w:rsidR="00996D7B">
        <w:rPr>
          <w:color w:val="000000" w:themeColor="text1"/>
          <w:sz w:val="22"/>
          <w:szCs w:val="22"/>
          <w:lang w:eastAsia="pl-PL"/>
        </w:rPr>
        <w:t>. Badania obejmują:</w:t>
      </w:r>
      <w:r w:rsidR="00996D7B" w:rsidRPr="00996D7B">
        <w:t xml:space="preserve"> </w:t>
      </w:r>
      <w:r w:rsidR="00996D7B" w:rsidRPr="00996D7B">
        <w:rPr>
          <w:color w:val="000000" w:themeColor="text1"/>
          <w:sz w:val="22"/>
          <w:szCs w:val="22"/>
          <w:lang w:eastAsia="pl-PL"/>
        </w:rPr>
        <w:t xml:space="preserve">(1) ocenę cytotoksyczności i selektywności działania WPD101a wobec referencyjnych linii komórkowych raka pęcherza moczowego z </w:t>
      </w:r>
      <w:proofErr w:type="spellStart"/>
      <w:r w:rsidR="00996D7B" w:rsidRPr="00996D7B">
        <w:rPr>
          <w:color w:val="000000" w:themeColor="text1"/>
          <w:sz w:val="22"/>
          <w:szCs w:val="22"/>
          <w:lang w:eastAsia="pl-PL"/>
        </w:rPr>
        <w:t>ekspersją</w:t>
      </w:r>
      <w:proofErr w:type="spellEnd"/>
      <w:r w:rsidR="00996D7B" w:rsidRPr="00996D7B">
        <w:rPr>
          <w:color w:val="000000" w:themeColor="text1"/>
          <w:sz w:val="22"/>
          <w:szCs w:val="22"/>
          <w:lang w:eastAsia="pl-PL"/>
        </w:rPr>
        <w:t xml:space="preserve">/brakiem ekspresji IL-13Ra2; (2) wybór modelowych linii raka pęcherza moczowego do tworzenia  </w:t>
      </w:r>
      <w:proofErr w:type="spellStart"/>
      <w:r w:rsidR="00996D7B" w:rsidRPr="00996D7B">
        <w:rPr>
          <w:color w:val="000000" w:themeColor="text1"/>
          <w:sz w:val="22"/>
          <w:szCs w:val="22"/>
          <w:lang w:eastAsia="pl-PL"/>
        </w:rPr>
        <w:t>sferoidów</w:t>
      </w:r>
      <w:proofErr w:type="spellEnd"/>
      <w:r w:rsidR="00996D7B" w:rsidRPr="00996D7B">
        <w:rPr>
          <w:color w:val="000000" w:themeColor="text1"/>
          <w:sz w:val="22"/>
          <w:szCs w:val="22"/>
          <w:lang w:eastAsia="pl-PL"/>
        </w:rPr>
        <w:t xml:space="preserve"> 3D; (3) ocenę wrażliwości na wzrastające dawki WPD101a (IC50) w modelach 2D i 3D; (4) ocenę toksyczności i bezpieczeństwa stosowania WPD101a  in vivo; (5) ocenę aktywności przeciwnowotworowej po podaniu WPD101a in vivo</w:t>
      </w:r>
      <w:r w:rsidR="00996D7B">
        <w:rPr>
          <w:color w:val="000000" w:themeColor="text1"/>
          <w:sz w:val="22"/>
          <w:szCs w:val="22"/>
          <w:lang w:eastAsia="pl-PL"/>
        </w:rPr>
        <w:t>.</w:t>
      </w:r>
      <w:r w:rsidR="00996D7B" w:rsidRPr="00996D7B">
        <w:rPr>
          <w:color w:val="000000" w:themeColor="text1"/>
          <w:sz w:val="22"/>
          <w:szCs w:val="22"/>
          <w:lang w:eastAsia="pl-PL"/>
        </w:rPr>
        <w:t xml:space="preserve"> </w:t>
      </w:r>
    </w:p>
    <w:p w14:paraId="7683D554" w14:textId="7D603CA8" w:rsidR="00DE7AFA" w:rsidRDefault="00DE7AFA" w:rsidP="00DE7AFA">
      <w:pPr>
        <w:spacing w:before="240" w:line="300" w:lineRule="atLeast"/>
        <w:jc w:val="both"/>
        <w:rPr>
          <w:color w:val="000000" w:themeColor="text1"/>
          <w:sz w:val="22"/>
          <w:szCs w:val="22"/>
          <w:u w:val="single"/>
        </w:rPr>
      </w:pPr>
      <w:r w:rsidRPr="00E21A5D">
        <w:rPr>
          <w:color w:val="000000" w:themeColor="text1"/>
          <w:sz w:val="22"/>
          <w:szCs w:val="22"/>
          <w:u w:val="single"/>
        </w:rPr>
        <w:t>Zadania, które będ</w:t>
      </w:r>
      <w:r w:rsidR="00036857">
        <w:rPr>
          <w:color w:val="000000" w:themeColor="text1"/>
          <w:sz w:val="22"/>
          <w:szCs w:val="22"/>
          <w:u w:val="single"/>
        </w:rPr>
        <w:t>ą</w:t>
      </w:r>
      <w:r w:rsidRPr="00E21A5D">
        <w:rPr>
          <w:color w:val="000000" w:themeColor="text1"/>
          <w:sz w:val="22"/>
          <w:szCs w:val="22"/>
          <w:u w:val="single"/>
        </w:rPr>
        <w:t xml:space="preserve"> realizowa</w:t>
      </w:r>
      <w:r w:rsidR="00036857">
        <w:rPr>
          <w:color w:val="000000" w:themeColor="text1"/>
          <w:sz w:val="22"/>
          <w:szCs w:val="22"/>
          <w:u w:val="single"/>
        </w:rPr>
        <w:t>ne</w:t>
      </w:r>
      <w:r w:rsidRPr="00E21A5D">
        <w:rPr>
          <w:color w:val="000000" w:themeColor="text1"/>
          <w:sz w:val="22"/>
          <w:szCs w:val="22"/>
          <w:u w:val="single"/>
        </w:rPr>
        <w:t xml:space="preserve"> na w/w stanowisku:</w:t>
      </w:r>
    </w:p>
    <w:p w14:paraId="5C6D7FD8" w14:textId="334F4829" w:rsidR="002F1AE2" w:rsidRDefault="002F1AE2" w:rsidP="002F1AE2">
      <w:pPr>
        <w:numPr>
          <w:ilvl w:val="0"/>
          <w:numId w:val="2"/>
        </w:numPr>
        <w:spacing w:line="300" w:lineRule="atLeast"/>
        <w:ind w:left="709" w:hanging="425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prowadzenie hodowli </w:t>
      </w:r>
      <w:proofErr w:type="spellStart"/>
      <w:r>
        <w:rPr>
          <w:color w:val="000000" w:themeColor="text1"/>
          <w:sz w:val="22"/>
          <w:szCs w:val="22"/>
        </w:rPr>
        <w:t>sferoidów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r w:rsidRPr="00E21A5D">
        <w:rPr>
          <w:color w:val="000000" w:themeColor="text1"/>
          <w:sz w:val="22"/>
          <w:szCs w:val="22"/>
        </w:rPr>
        <w:t xml:space="preserve"> </w:t>
      </w:r>
      <w:r w:rsidR="00462707">
        <w:rPr>
          <w:color w:val="000000" w:themeColor="text1"/>
          <w:sz w:val="22"/>
          <w:szCs w:val="22"/>
        </w:rPr>
        <w:t xml:space="preserve">3D </w:t>
      </w:r>
      <w:r>
        <w:rPr>
          <w:color w:val="000000" w:themeColor="text1"/>
          <w:sz w:val="22"/>
          <w:szCs w:val="22"/>
        </w:rPr>
        <w:t>z komórek nowotworowych</w:t>
      </w:r>
      <w:r w:rsidRPr="002F1AE2">
        <w:rPr>
          <w:color w:val="000000" w:themeColor="text1"/>
          <w:sz w:val="22"/>
          <w:szCs w:val="22"/>
        </w:rPr>
        <w:t xml:space="preserve"> </w:t>
      </w:r>
    </w:p>
    <w:p w14:paraId="76C22461" w14:textId="77777777" w:rsidR="0065011C" w:rsidRDefault="0065011C" w:rsidP="0065011C">
      <w:pPr>
        <w:numPr>
          <w:ilvl w:val="0"/>
          <w:numId w:val="2"/>
        </w:numPr>
        <w:spacing w:line="300" w:lineRule="atLeast"/>
        <w:ind w:left="709" w:hanging="425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testy czynnościowe MTT, SRB</w:t>
      </w:r>
      <w:r w:rsidRPr="0065011C">
        <w:rPr>
          <w:color w:val="000000" w:themeColor="text1"/>
          <w:sz w:val="22"/>
          <w:szCs w:val="22"/>
        </w:rPr>
        <w:t xml:space="preserve"> </w:t>
      </w:r>
    </w:p>
    <w:p w14:paraId="58FCF01D" w14:textId="61C6A544" w:rsidR="0065011C" w:rsidRPr="0065011C" w:rsidRDefault="0065011C" w:rsidP="0065011C">
      <w:pPr>
        <w:numPr>
          <w:ilvl w:val="0"/>
          <w:numId w:val="2"/>
        </w:numPr>
        <w:spacing w:line="300" w:lineRule="atLeast"/>
        <w:ind w:left="709" w:hanging="425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barwienia immunofluorescencje</w:t>
      </w:r>
    </w:p>
    <w:p w14:paraId="297618E8" w14:textId="77777777" w:rsidR="00721A42" w:rsidRDefault="0065011C" w:rsidP="00721A42">
      <w:pPr>
        <w:numPr>
          <w:ilvl w:val="0"/>
          <w:numId w:val="2"/>
        </w:numPr>
        <w:spacing w:line="300" w:lineRule="atLeast"/>
        <w:ind w:left="709" w:hanging="425"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>dokumentacj</w:t>
      </w:r>
      <w:r>
        <w:rPr>
          <w:color w:val="000000" w:themeColor="text1"/>
          <w:sz w:val="22"/>
          <w:szCs w:val="22"/>
        </w:rPr>
        <w:t>a</w:t>
      </w:r>
      <w:r w:rsidRPr="00E21A5D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wyników </w:t>
      </w:r>
      <w:r w:rsidRPr="00E21A5D">
        <w:rPr>
          <w:color w:val="000000" w:themeColor="text1"/>
          <w:sz w:val="22"/>
          <w:szCs w:val="22"/>
        </w:rPr>
        <w:t>wykonywany</w:t>
      </w:r>
      <w:r>
        <w:rPr>
          <w:color w:val="000000" w:themeColor="text1"/>
          <w:sz w:val="22"/>
          <w:szCs w:val="22"/>
        </w:rPr>
        <w:t>ch</w:t>
      </w:r>
      <w:r w:rsidRPr="00E21A5D">
        <w:rPr>
          <w:color w:val="000000" w:themeColor="text1"/>
          <w:sz w:val="22"/>
          <w:szCs w:val="22"/>
        </w:rPr>
        <w:t xml:space="preserve"> bada</w:t>
      </w:r>
      <w:r>
        <w:rPr>
          <w:color w:val="000000" w:themeColor="text1"/>
          <w:sz w:val="22"/>
          <w:szCs w:val="22"/>
        </w:rPr>
        <w:t>ń</w:t>
      </w:r>
      <w:r w:rsidRPr="00E21A5D">
        <w:rPr>
          <w:color w:val="000000" w:themeColor="text1"/>
          <w:sz w:val="22"/>
          <w:szCs w:val="22"/>
        </w:rPr>
        <w:t>,</w:t>
      </w:r>
    </w:p>
    <w:p w14:paraId="2F9C5375" w14:textId="77777777" w:rsidR="00721A42" w:rsidRDefault="00721A42" w:rsidP="00721A42">
      <w:pPr>
        <w:spacing w:line="300" w:lineRule="atLeast"/>
        <w:jc w:val="both"/>
        <w:rPr>
          <w:color w:val="000000" w:themeColor="text1"/>
          <w:sz w:val="22"/>
          <w:szCs w:val="22"/>
        </w:rPr>
      </w:pPr>
    </w:p>
    <w:p w14:paraId="22A74DD0" w14:textId="32A64470" w:rsidR="00DE7AFA" w:rsidRPr="00721A42" w:rsidRDefault="00DE7AFA" w:rsidP="00721A42">
      <w:pPr>
        <w:spacing w:line="300" w:lineRule="atLeast"/>
        <w:jc w:val="both"/>
        <w:rPr>
          <w:color w:val="000000" w:themeColor="text1"/>
          <w:sz w:val="22"/>
          <w:szCs w:val="22"/>
        </w:rPr>
      </w:pPr>
      <w:r w:rsidRPr="00721A42">
        <w:rPr>
          <w:b/>
          <w:color w:val="000000" w:themeColor="text1"/>
          <w:sz w:val="22"/>
          <w:szCs w:val="22"/>
        </w:rPr>
        <w:t>Zgłoszenie powinno zawierać następujące dokumenty:</w:t>
      </w:r>
    </w:p>
    <w:p w14:paraId="0760E18F" w14:textId="77777777" w:rsidR="00DE7AFA" w:rsidRPr="00E21A5D" w:rsidRDefault="00DE7AFA" w:rsidP="00DE7AFA">
      <w:pPr>
        <w:pStyle w:val="NormalnyWeb"/>
        <w:numPr>
          <w:ilvl w:val="0"/>
          <w:numId w:val="3"/>
        </w:numPr>
        <w:shd w:val="clear" w:color="auto" w:fill="FFFFFF"/>
        <w:ind w:left="709" w:right="0" w:hanging="425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21A5D">
        <w:rPr>
          <w:rFonts w:ascii="Times New Roman" w:hAnsi="Times New Roman" w:cs="Times New Roman"/>
          <w:color w:val="000000" w:themeColor="text1"/>
          <w:sz w:val="22"/>
          <w:szCs w:val="22"/>
        </w:rPr>
        <w:t>list motywacyjny,</w:t>
      </w:r>
    </w:p>
    <w:p w14:paraId="2AB9D8E2" w14:textId="77777777" w:rsidR="00DE7AFA" w:rsidRDefault="00DE7AFA" w:rsidP="00DE7AFA">
      <w:pPr>
        <w:pStyle w:val="NormalnyWeb"/>
        <w:numPr>
          <w:ilvl w:val="0"/>
          <w:numId w:val="3"/>
        </w:numPr>
        <w:shd w:val="clear" w:color="auto" w:fill="FFFFFF"/>
        <w:ind w:left="709" w:right="0" w:hanging="425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21A5D">
        <w:rPr>
          <w:rFonts w:ascii="Times New Roman" w:hAnsi="Times New Roman" w:cs="Times New Roman"/>
          <w:color w:val="000000" w:themeColor="text1"/>
          <w:sz w:val="22"/>
          <w:szCs w:val="22"/>
        </w:rPr>
        <w:t>życiorys,</w:t>
      </w:r>
    </w:p>
    <w:p w14:paraId="0454C82E" w14:textId="3EC8FD97" w:rsidR="00621FB5" w:rsidRDefault="00621FB5" w:rsidP="00DE7AFA">
      <w:pPr>
        <w:pStyle w:val="NormalnyWeb"/>
        <w:numPr>
          <w:ilvl w:val="0"/>
          <w:numId w:val="3"/>
        </w:numPr>
        <w:shd w:val="clear" w:color="auto" w:fill="FFFFFF"/>
        <w:ind w:left="709" w:right="0" w:hanging="425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21FB5">
        <w:rPr>
          <w:rFonts w:ascii="Times New Roman" w:hAnsi="Times New Roman" w:cs="Times New Roman"/>
          <w:color w:val="000000" w:themeColor="text1"/>
          <w:sz w:val="22"/>
          <w:szCs w:val="22"/>
        </w:rPr>
        <w:t>zaświadczeni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e</w:t>
      </w:r>
      <w:r w:rsidRPr="00621FB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 uczelni potwierdzające status studenta </w:t>
      </w:r>
    </w:p>
    <w:p w14:paraId="4EF30D8C" w14:textId="514D127D" w:rsidR="00DE7AFA" w:rsidRPr="006B04B4" w:rsidRDefault="00621FB5" w:rsidP="00DE7AFA">
      <w:pPr>
        <w:pStyle w:val="NormalnyWeb"/>
        <w:shd w:val="clear" w:color="auto" w:fill="FFFFFF"/>
        <w:ind w:left="284" w:right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Ponadto, dodatkowym atutem będzie</w:t>
      </w:r>
      <w:r w:rsidR="00DE7A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: </w:t>
      </w:r>
    </w:p>
    <w:p w14:paraId="5D5B8CB9" w14:textId="5FB1F7CC" w:rsidR="00DE7AFA" w:rsidRPr="00E21A5D" w:rsidRDefault="00DE7AFA" w:rsidP="00DE7AFA">
      <w:pPr>
        <w:pStyle w:val="NormalnyWeb"/>
        <w:numPr>
          <w:ilvl w:val="0"/>
          <w:numId w:val="3"/>
        </w:numPr>
        <w:shd w:val="clear" w:color="auto" w:fill="FFFFFF"/>
        <w:ind w:left="709" w:right="0" w:hanging="425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21A5D">
        <w:rPr>
          <w:rFonts w:ascii="Times New Roman" w:hAnsi="Times New Roman" w:cs="Times New Roman"/>
          <w:color w:val="000000" w:themeColor="text1"/>
          <w:sz w:val="22"/>
          <w:szCs w:val="22"/>
        </w:rPr>
        <w:t>list</w:t>
      </w:r>
      <w:r w:rsidR="00621FB5">
        <w:rPr>
          <w:rFonts w:ascii="Times New Roman" w:hAnsi="Times New Roman" w:cs="Times New Roman"/>
          <w:color w:val="000000" w:themeColor="text1"/>
          <w:sz w:val="22"/>
          <w:szCs w:val="22"/>
        </w:rPr>
        <w:t>a</w:t>
      </w:r>
      <w:r w:rsidRPr="00E21A5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dotychczasow</w:t>
      </w:r>
      <w:r w:rsidR="00621FB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ej aktywności naukowej w postaci </w:t>
      </w:r>
      <w:r w:rsidRPr="00E21A5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publikacji, </w:t>
      </w:r>
      <w:r w:rsidR="00621FB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prezentacji </w:t>
      </w:r>
      <w:r w:rsidRPr="00E21A5D">
        <w:rPr>
          <w:rFonts w:ascii="Times New Roman" w:hAnsi="Times New Roman" w:cs="Times New Roman"/>
          <w:color w:val="000000" w:themeColor="text1"/>
          <w:sz w:val="22"/>
          <w:szCs w:val="22"/>
        </w:rPr>
        <w:t>konferencyjnych, udziału w projektach badawczych, itp.,</w:t>
      </w:r>
    </w:p>
    <w:p w14:paraId="1C327F62" w14:textId="77777777" w:rsidR="00DE7AFA" w:rsidRPr="00E21A5D" w:rsidRDefault="00DE7AFA" w:rsidP="00DE7AFA">
      <w:pPr>
        <w:pStyle w:val="NormalnyWeb"/>
        <w:numPr>
          <w:ilvl w:val="0"/>
          <w:numId w:val="3"/>
        </w:numPr>
        <w:shd w:val="clear" w:color="auto" w:fill="FFFFFF"/>
        <w:ind w:left="709" w:right="0" w:hanging="425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21A5D">
        <w:rPr>
          <w:rFonts w:ascii="Times New Roman" w:hAnsi="Times New Roman" w:cs="Times New Roman"/>
          <w:color w:val="000000" w:themeColor="text1"/>
          <w:sz w:val="22"/>
          <w:szCs w:val="22"/>
        </w:rPr>
        <w:t>listy rekomendacyjne lub dane osób, które mogą takie listy przedstawić.</w:t>
      </w:r>
    </w:p>
    <w:p w14:paraId="584D94D6" w14:textId="77777777" w:rsidR="00DE7AFA" w:rsidRPr="00E21A5D" w:rsidRDefault="00DE7AFA" w:rsidP="00DE7AFA">
      <w:pPr>
        <w:spacing w:line="300" w:lineRule="atLeast"/>
        <w:jc w:val="both"/>
        <w:rPr>
          <w:color w:val="000000" w:themeColor="text1"/>
          <w:sz w:val="22"/>
          <w:szCs w:val="22"/>
        </w:rPr>
      </w:pPr>
    </w:p>
    <w:p w14:paraId="3353C576" w14:textId="0D586A6E" w:rsidR="00DE7AFA" w:rsidRPr="00E21A5D" w:rsidRDefault="00DE7AFA" w:rsidP="00DE7AFA">
      <w:pPr>
        <w:spacing w:line="300" w:lineRule="atLeast"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>Zgłoszenia zawierające komplet dokumentów powinny zostać dostarczone do dnia</w:t>
      </w:r>
      <w:r>
        <w:rPr>
          <w:b/>
          <w:color w:val="000000" w:themeColor="text1"/>
          <w:sz w:val="22"/>
          <w:szCs w:val="22"/>
        </w:rPr>
        <w:t xml:space="preserve"> </w:t>
      </w:r>
      <w:r w:rsidR="000A3359">
        <w:rPr>
          <w:b/>
          <w:color w:val="000000" w:themeColor="text1"/>
          <w:sz w:val="22"/>
          <w:szCs w:val="22"/>
        </w:rPr>
        <w:t>8</w:t>
      </w:r>
      <w:r>
        <w:rPr>
          <w:b/>
          <w:color w:val="000000" w:themeColor="text1"/>
          <w:sz w:val="22"/>
          <w:szCs w:val="22"/>
        </w:rPr>
        <w:t>.0</w:t>
      </w:r>
      <w:r w:rsidR="000A3359">
        <w:rPr>
          <w:b/>
          <w:color w:val="000000" w:themeColor="text1"/>
          <w:sz w:val="22"/>
          <w:szCs w:val="22"/>
        </w:rPr>
        <w:t>4</w:t>
      </w:r>
      <w:r w:rsidRPr="00E21A5D">
        <w:rPr>
          <w:b/>
          <w:color w:val="000000" w:themeColor="text1"/>
          <w:sz w:val="22"/>
          <w:szCs w:val="22"/>
        </w:rPr>
        <w:t>.2025 do godziny 1</w:t>
      </w:r>
      <w:r w:rsidR="000A3359">
        <w:rPr>
          <w:b/>
          <w:color w:val="000000" w:themeColor="text1"/>
          <w:sz w:val="22"/>
          <w:szCs w:val="22"/>
        </w:rPr>
        <w:t>5</w:t>
      </w:r>
      <w:r w:rsidRPr="00E21A5D">
        <w:rPr>
          <w:b/>
          <w:color w:val="000000" w:themeColor="text1"/>
          <w:sz w:val="22"/>
          <w:szCs w:val="22"/>
        </w:rPr>
        <w:t xml:space="preserve">.00 </w:t>
      </w:r>
      <w:r w:rsidRPr="00E21A5D">
        <w:rPr>
          <w:color w:val="000000" w:themeColor="text1"/>
          <w:sz w:val="22"/>
          <w:szCs w:val="22"/>
        </w:rPr>
        <w:t xml:space="preserve">pocztą elektroniczną na adres </w:t>
      </w:r>
      <w:hyperlink r:id="rId5" w:history="1">
        <w:r w:rsidR="00AE67AF" w:rsidRPr="007D43E8">
          <w:rPr>
            <w:rStyle w:val="Hipercze"/>
            <w:sz w:val="22"/>
            <w:szCs w:val="22"/>
          </w:rPr>
          <w:t>aleksandra.klimczak@hirszfeld.pl</w:t>
        </w:r>
      </w:hyperlink>
      <w:r w:rsidR="00AE67AF">
        <w:rPr>
          <w:color w:val="000000" w:themeColor="text1"/>
          <w:sz w:val="22"/>
          <w:szCs w:val="22"/>
        </w:rPr>
        <w:t xml:space="preserve"> </w:t>
      </w:r>
      <w:r w:rsidRPr="00E21A5D">
        <w:rPr>
          <w:color w:val="000000" w:themeColor="text1"/>
          <w:sz w:val="22"/>
          <w:szCs w:val="22"/>
        </w:rPr>
        <w:t xml:space="preserve"> (tytuł</w:t>
      </w:r>
      <w:r w:rsidR="00AE67AF">
        <w:rPr>
          <w:color w:val="000000" w:themeColor="text1"/>
          <w:sz w:val="22"/>
          <w:szCs w:val="22"/>
        </w:rPr>
        <w:t xml:space="preserve"> aplikacji</w:t>
      </w:r>
      <w:r w:rsidRPr="00E21A5D">
        <w:rPr>
          <w:color w:val="000000" w:themeColor="text1"/>
          <w:sz w:val="22"/>
          <w:szCs w:val="22"/>
        </w:rPr>
        <w:t xml:space="preserve">: </w:t>
      </w:r>
      <w:r w:rsidR="00AE67AF" w:rsidRPr="00AE67AF">
        <w:rPr>
          <w:b/>
          <w:bCs/>
          <w:color w:val="000000" w:themeColor="text1"/>
          <w:sz w:val="22"/>
          <w:szCs w:val="22"/>
        </w:rPr>
        <w:t xml:space="preserve">student </w:t>
      </w:r>
      <w:proofErr w:type="spellStart"/>
      <w:r w:rsidR="00AE67AF" w:rsidRPr="00AE67AF">
        <w:rPr>
          <w:b/>
          <w:bCs/>
          <w:color w:val="000000" w:themeColor="text1"/>
          <w:sz w:val="22"/>
          <w:szCs w:val="22"/>
        </w:rPr>
        <w:t>SLBKMiN</w:t>
      </w:r>
      <w:proofErr w:type="spellEnd"/>
      <w:r w:rsidRPr="00AE67AF">
        <w:rPr>
          <w:b/>
          <w:bCs/>
          <w:color w:val="000000" w:themeColor="text1"/>
          <w:sz w:val="22"/>
          <w:szCs w:val="22"/>
        </w:rPr>
        <w:t>)</w:t>
      </w:r>
      <w:r w:rsidRPr="00E21A5D">
        <w:rPr>
          <w:color w:val="000000" w:themeColor="text1"/>
          <w:sz w:val="22"/>
          <w:szCs w:val="22"/>
        </w:rPr>
        <w:t xml:space="preserve">. Osoba na ww. stanowisko zostanie wyłoniona na drodze konkursu. Wybrani kandydaci zostaną zaproszeni na rozmowę kwalifikacyjną (osobiście lub on-line). </w:t>
      </w:r>
    </w:p>
    <w:p w14:paraId="2FCB130A" w14:textId="464FF189" w:rsidR="00DE7AFA" w:rsidRPr="00E21A5D" w:rsidRDefault="00DE7AFA" w:rsidP="00DE7AFA">
      <w:pPr>
        <w:spacing w:line="300" w:lineRule="atLeast"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 xml:space="preserve">Rozstrzygnięcie konkursu nastąpi do dnia </w:t>
      </w:r>
      <w:r w:rsidR="000A3359">
        <w:rPr>
          <w:b/>
          <w:color w:val="000000" w:themeColor="text1"/>
          <w:sz w:val="22"/>
          <w:szCs w:val="22"/>
        </w:rPr>
        <w:t>11</w:t>
      </w:r>
      <w:r>
        <w:rPr>
          <w:b/>
          <w:color w:val="000000" w:themeColor="text1"/>
          <w:sz w:val="22"/>
          <w:szCs w:val="22"/>
        </w:rPr>
        <w:t>.0</w:t>
      </w:r>
      <w:r w:rsidR="000A3359">
        <w:rPr>
          <w:b/>
          <w:color w:val="000000" w:themeColor="text1"/>
          <w:sz w:val="22"/>
          <w:szCs w:val="22"/>
        </w:rPr>
        <w:t>4</w:t>
      </w:r>
      <w:r w:rsidRPr="00E21A5D">
        <w:rPr>
          <w:b/>
          <w:color w:val="000000" w:themeColor="text1"/>
          <w:sz w:val="22"/>
          <w:szCs w:val="22"/>
        </w:rPr>
        <w:t>.2025 r</w:t>
      </w:r>
      <w:r w:rsidRPr="00E21A5D">
        <w:rPr>
          <w:color w:val="000000" w:themeColor="text1"/>
          <w:sz w:val="22"/>
          <w:szCs w:val="22"/>
        </w:rPr>
        <w:t xml:space="preserve">. Rozpoczęcie pracy w projekcie planowane jest od dnia </w:t>
      </w:r>
      <w:r w:rsidR="00721A42" w:rsidRPr="00721A42">
        <w:rPr>
          <w:b/>
          <w:bCs/>
          <w:color w:val="000000" w:themeColor="text1"/>
          <w:sz w:val="22"/>
          <w:szCs w:val="22"/>
        </w:rPr>
        <w:t>22</w:t>
      </w:r>
      <w:r w:rsidR="00AE67AF" w:rsidRPr="00721A42">
        <w:rPr>
          <w:b/>
          <w:bCs/>
          <w:color w:val="000000" w:themeColor="text1"/>
          <w:sz w:val="22"/>
          <w:szCs w:val="22"/>
        </w:rPr>
        <w:t>.04</w:t>
      </w:r>
      <w:r w:rsidRPr="00E21A5D">
        <w:rPr>
          <w:b/>
          <w:color w:val="000000" w:themeColor="text1"/>
          <w:sz w:val="22"/>
          <w:szCs w:val="22"/>
        </w:rPr>
        <w:t>.2025</w:t>
      </w:r>
      <w:r w:rsidR="00AE67AF">
        <w:rPr>
          <w:b/>
          <w:color w:val="000000" w:themeColor="text1"/>
          <w:sz w:val="22"/>
          <w:szCs w:val="22"/>
        </w:rPr>
        <w:t xml:space="preserve"> </w:t>
      </w:r>
      <w:r w:rsidRPr="00E21A5D">
        <w:rPr>
          <w:b/>
          <w:color w:val="000000" w:themeColor="text1"/>
          <w:sz w:val="22"/>
          <w:szCs w:val="22"/>
        </w:rPr>
        <w:t>r</w:t>
      </w:r>
      <w:r w:rsidRPr="00E21A5D">
        <w:rPr>
          <w:color w:val="000000" w:themeColor="text1"/>
          <w:sz w:val="22"/>
          <w:szCs w:val="22"/>
        </w:rPr>
        <w:t xml:space="preserve">. Komisja zastrzega sobie prawo do nie wybrania żadnego </w:t>
      </w:r>
      <w:r w:rsidRPr="00E21A5D">
        <w:rPr>
          <w:color w:val="000000" w:themeColor="text1"/>
          <w:sz w:val="22"/>
          <w:szCs w:val="22"/>
        </w:rPr>
        <w:br/>
        <w:t>z kandydatów w drodze konkursu. W takim przypadku konkurs zostanie ogłoszony ponownie.</w:t>
      </w:r>
    </w:p>
    <w:p w14:paraId="1CA631F0" w14:textId="77777777" w:rsidR="00DE7AFA" w:rsidRPr="00E21A5D" w:rsidRDefault="00DE7AFA" w:rsidP="00DE7AFA">
      <w:pPr>
        <w:tabs>
          <w:tab w:val="left" w:pos="1164"/>
        </w:tabs>
        <w:ind w:left="426" w:hanging="426"/>
        <w:rPr>
          <w:color w:val="000000" w:themeColor="text1"/>
          <w:sz w:val="22"/>
          <w:szCs w:val="22"/>
        </w:rPr>
      </w:pPr>
    </w:p>
    <w:p w14:paraId="17B13EA1" w14:textId="6F70D701" w:rsidR="00DE7AFA" w:rsidRPr="000F74C6" w:rsidRDefault="00DE7AFA" w:rsidP="00DE7AFA">
      <w:pPr>
        <w:contextualSpacing/>
        <w:jc w:val="both"/>
        <w:rPr>
          <w:i/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 xml:space="preserve">W związku z ogłoszeniem dotyczącym realizacji </w:t>
      </w:r>
      <w:r w:rsidR="000F74C6">
        <w:rPr>
          <w:color w:val="000000" w:themeColor="text1"/>
          <w:sz w:val="22"/>
          <w:szCs w:val="22"/>
        </w:rPr>
        <w:t xml:space="preserve">ww. </w:t>
      </w:r>
      <w:r w:rsidRPr="00E21A5D">
        <w:rPr>
          <w:color w:val="000000" w:themeColor="text1"/>
          <w:sz w:val="22"/>
          <w:szCs w:val="22"/>
        </w:rPr>
        <w:t>projektu</w:t>
      </w:r>
      <w:r w:rsidR="000F74C6">
        <w:rPr>
          <w:i/>
          <w:color w:val="000000" w:themeColor="text1"/>
          <w:sz w:val="22"/>
          <w:szCs w:val="22"/>
        </w:rPr>
        <w:t>,</w:t>
      </w:r>
      <w:r w:rsidRPr="000F74C6">
        <w:rPr>
          <w:color w:val="000000" w:themeColor="text1"/>
          <w:sz w:val="22"/>
          <w:szCs w:val="22"/>
        </w:rPr>
        <w:t xml:space="preserve"> </w:t>
      </w:r>
      <w:r w:rsidRPr="00E21A5D">
        <w:rPr>
          <w:color w:val="000000" w:themeColor="text1"/>
          <w:sz w:val="22"/>
          <w:szCs w:val="22"/>
        </w:rPr>
        <w:t xml:space="preserve">w celu  zawarcia umowy </w:t>
      </w:r>
      <w:r w:rsidR="000F74C6">
        <w:rPr>
          <w:color w:val="000000" w:themeColor="text1"/>
          <w:sz w:val="22"/>
          <w:szCs w:val="22"/>
        </w:rPr>
        <w:t>zlecenia</w:t>
      </w:r>
      <w:r w:rsidRPr="00E21A5D">
        <w:rPr>
          <w:color w:val="000000" w:themeColor="text1"/>
          <w:sz w:val="22"/>
          <w:szCs w:val="22"/>
        </w:rPr>
        <w:t xml:space="preserve">: </w:t>
      </w:r>
    </w:p>
    <w:p w14:paraId="05BC6B0D" w14:textId="77777777" w:rsidR="00DE7AFA" w:rsidRPr="00E21A5D" w:rsidRDefault="00DE7AFA" w:rsidP="00DE7AFA">
      <w:pPr>
        <w:pStyle w:val="Akapitzlist"/>
        <w:ind w:left="284" w:hanging="284"/>
        <w:jc w:val="both"/>
        <w:rPr>
          <w:color w:val="000000" w:themeColor="text1"/>
          <w:sz w:val="22"/>
          <w:szCs w:val="22"/>
        </w:rPr>
      </w:pPr>
    </w:p>
    <w:p w14:paraId="28638CEB" w14:textId="77777777" w:rsidR="00DE7AFA" w:rsidRPr="00E21A5D" w:rsidRDefault="00DE7AFA" w:rsidP="00DE7AFA">
      <w:pPr>
        <w:pStyle w:val="Akapitzlist"/>
        <w:ind w:left="284" w:hanging="284"/>
        <w:jc w:val="center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>INSTYTUT IMMUNOLOGII I TERAPII DOŚWIADCZALNEJ POLSKIEJ AKADEMII NAUK WE WROCŁAWIU</w:t>
      </w:r>
    </w:p>
    <w:p w14:paraId="0E21D9E2" w14:textId="0A6F71C8" w:rsidR="00DE7AFA" w:rsidRPr="00E21A5D" w:rsidRDefault="00462707" w:rsidP="00DE7AFA">
      <w:pPr>
        <w:pStyle w:val="Akapitzlist"/>
        <w:ind w:left="284" w:hanging="284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u</w:t>
      </w:r>
      <w:r w:rsidR="00DE7AFA" w:rsidRPr="00E21A5D">
        <w:rPr>
          <w:color w:val="000000" w:themeColor="text1"/>
          <w:sz w:val="22"/>
          <w:szCs w:val="22"/>
        </w:rPr>
        <w:t>l. R. Weigla 12, 53-114 Wrocław</w:t>
      </w:r>
    </w:p>
    <w:p w14:paraId="43B063A8" w14:textId="77777777" w:rsidR="00DE7AFA" w:rsidRPr="00E21A5D" w:rsidRDefault="00DE7AFA" w:rsidP="00DE7AFA">
      <w:pPr>
        <w:pStyle w:val="Akapitzlist"/>
        <w:ind w:left="284" w:hanging="284"/>
        <w:jc w:val="center"/>
        <w:rPr>
          <w:color w:val="000000" w:themeColor="text1"/>
          <w:sz w:val="22"/>
          <w:szCs w:val="22"/>
        </w:rPr>
      </w:pPr>
    </w:p>
    <w:p w14:paraId="60EBF27B" w14:textId="77777777" w:rsidR="00DE7AFA" w:rsidRPr="00E21A5D" w:rsidRDefault="00DE7AFA" w:rsidP="00DE7AFA">
      <w:pPr>
        <w:pStyle w:val="Akapitzlist"/>
        <w:ind w:left="284" w:hanging="284"/>
        <w:jc w:val="both"/>
        <w:rPr>
          <w:color w:val="000000" w:themeColor="text1"/>
          <w:sz w:val="22"/>
          <w:szCs w:val="22"/>
        </w:rPr>
      </w:pPr>
      <w:r w:rsidRPr="00E21A5D">
        <w:rPr>
          <w:rFonts w:eastAsia="Calibri"/>
          <w:color w:val="000000" w:themeColor="text1"/>
          <w:sz w:val="22"/>
          <w:szCs w:val="22"/>
        </w:rPr>
        <w:t xml:space="preserve">      </w:t>
      </w:r>
      <w:r w:rsidRPr="00E21A5D">
        <w:rPr>
          <w:color w:val="000000" w:themeColor="text1"/>
          <w:sz w:val="22"/>
          <w:szCs w:val="22"/>
        </w:rPr>
        <w:t>informuje, że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 dalej RODO) jest  Administratorem danych.</w:t>
      </w:r>
    </w:p>
    <w:p w14:paraId="56C23957" w14:textId="77777777" w:rsidR="00DE7AFA" w:rsidRPr="00E21A5D" w:rsidRDefault="00DE7AFA" w:rsidP="00DE7AFA">
      <w:pPr>
        <w:pStyle w:val="Akapitzlist"/>
        <w:numPr>
          <w:ilvl w:val="0"/>
          <w:numId w:val="4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>Dane osobowe będą przetwarzane na podstawie:</w:t>
      </w:r>
    </w:p>
    <w:p w14:paraId="092DB687" w14:textId="2E11BD80" w:rsidR="00DE7AFA" w:rsidRPr="00E21A5D" w:rsidRDefault="00DE7AFA" w:rsidP="00DE7AFA">
      <w:pPr>
        <w:pStyle w:val="Akapitzlist"/>
        <w:ind w:left="284" w:hanging="284"/>
        <w:jc w:val="both"/>
        <w:rPr>
          <w:i/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>-  art. 6 ust. 1 lit. b, c i e, RODO w celach związanych z zawarciem umowy</w:t>
      </w:r>
      <w:r w:rsidR="00996D7B">
        <w:rPr>
          <w:color w:val="000000" w:themeColor="text1"/>
          <w:sz w:val="22"/>
          <w:szCs w:val="22"/>
        </w:rPr>
        <w:t xml:space="preserve"> zlecenia</w:t>
      </w:r>
      <w:r w:rsidRPr="00E21A5D">
        <w:rPr>
          <w:color w:val="000000" w:themeColor="text1"/>
          <w:sz w:val="22"/>
          <w:szCs w:val="22"/>
        </w:rPr>
        <w:t>, dotyczącej realizacji projektu</w:t>
      </w:r>
      <w:r w:rsidR="00996D7B">
        <w:rPr>
          <w:color w:val="000000" w:themeColor="text1"/>
          <w:sz w:val="22"/>
          <w:szCs w:val="22"/>
        </w:rPr>
        <w:t xml:space="preserve"> pn. „</w:t>
      </w:r>
      <w:r w:rsidR="00996D7B" w:rsidRPr="000F74C6">
        <w:rPr>
          <w:i/>
          <w:iCs/>
          <w:color w:val="000000" w:themeColor="text1"/>
          <w:sz w:val="22"/>
          <w:szCs w:val="22"/>
        </w:rPr>
        <w:t xml:space="preserve">Rozwój badań przedklinicznych </w:t>
      </w:r>
      <w:proofErr w:type="spellStart"/>
      <w:r w:rsidR="00996D7B" w:rsidRPr="000F74C6">
        <w:rPr>
          <w:i/>
          <w:iCs/>
          <w:color w:val="000000" w:themeColor="text1"/>
          <w:sz w:val="22"/>
          <w:szCs w:val="22"/>
        </w:rPr>
        <w:t>immunotoksyny</w:t>
      </w:r>
      <w:proofErr w:type="spellEnd"/>
      <w:r w:rsidR="00996D7B" w:rsidRPr="000F74C6">
        <w:rPr>
          <w:i/>
          <w:iCs/>
          <w:color w:val="000000" w:themeColor="text1"/>
          <w:sz w:val="22"/>
          <w:szCs w:val="22"/>
        </w:rPr>
        <w:t xml:space="preserve"> WPD101a jako kandydata na lek terapii celowanej w raku pęcherza moczowego</w:t>
      </w:r>
      <w:r w:rsidR="00996D7B">
        <w:rPr>
          <w:color w:val="000000" w:themeColor="text1"/>
          <w:sz w:val="22"/>
          <w:szCs w:val="22"/>
        </w:rPr>
        <w:t>”</w:t>
      </w:r>
      <w:r w:rsidR="00AE67AF" w:rsidRPr="00AE67AF">
        <w:t xml:space="preserve"> </w:t>
      </w:r>
      <w:r w:rsidRPr="00E21A5D">
        <w:rPr>
          <w:color w:val="000000" w:themeColor="text1"/>
          <w:sz w:val="22"/>
          <w:szCs w:val="22"/>
        </w:rPr>
        <w:t>jej</w:t>
      </w:r>
      <w:r w:rsidRPr="00DE7AFA">
        <w:rPr>
          <w:color w:val="000000" w:themeColor="text1"/>
          <w:sz w:val="22"/>
          <w:szCs w:val="22"/>
        </w:rPr>
        <w:t xml:space="preserve"> </w:t>
      </w:r>
      <w:r w:rsidRPr="00E21A5D">
        <w:rPr>
          <w:color w:val="000000" w:themeColor="text1"/>
          <w:sz w:val="22"/>
          <w:szCs w:val="22"/>
        </w:rPr>
        <w:t>zabezpieczenia, obsługi oraz ewentualnym dochodzeniem lub odpieraniem roszczeń z niej wynikających.</w:t>
      </w:r>
    </w:p>
    <w:p w14:paraId="39C0064D" w14:textId="77777777" w:rsidR="00DE7AFA" w:rsidRPr="00E21A5D" w:rsidRDefault="00DE7AFA" w:rsidP="00DE7AFA">
      <w:pPr>
        <w:pStyle w:val="Akapitzlist"/>
        <w:numPr>
          <w:ilvl w:val="0"/>
          <w:numId w:val="4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>Dane osobowe drugiej Strony mogą być przekazywane podmiotom przetwarzającym dane osobowe, w tym m.in. obsługującym systemy informatyczne wykorzystywane na potrzeby realizacji umowy, świadczących usługi archiwizacyjne, prawne, przy czym takie podmioty przetwarzają dane na podstawie stosownej umowy powierzenia i wyłącznie zgodnie z jej poleceniami. Dane mogą być także udostępniane podmiotom uprawnionym na podstawie prawa, w tym organom administracji skarbowej.</w:t>
      </w:r>
    </w:p>
    <w:p w14:paraId="16BE86BA" w14:textId="77777777" w:rsidR="00DE7AFA" w:rsidRPr="00E21A5D" w:rsidRDefault="00DE7AFA" w:rsidP="00DE7AFA">
      <w:pPr>
        <w:pStyle w:val="Akapitzlist"/>
        <w:numPr>
          <w:ilvl w:val="0"/>
          <w:numId w:val="4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>Dane osób, które złożą ofertę, przetwarzane będą przez czas trwania ogłoszenia, a po jego zakończeniu zostaną zniszczone.</w:t>
      </w:r>
    </w:p>
    <w:p w14:paraId="26433D60" w14:textId="77777777" w:rsidR="00DE7AFA" w:rsidRPr="00E21A5D" w:rsidRDefault="00DE7AFA" w:rsidP="00DE7AFA">
      <w:pPr>
        <w:pStyle w:val="Akapitzlist"/>
        <w:numPr>
          <w:ilvl w:val="0"/>
          <w:numId w:val="4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>Dane osoby, z którą zostanie podpisana umowa o pracę w projekcie, przetwarzane będą przez czas realizacji tej umowy, a po jej zakończeniu przez czas związany z wygaśnięciem roszczeń związanych z umową oraz przez czas określony przepisami podatkowymi i przepisami dotyczącymi sprawozdawczości finansowej.</w:t>
      </w:r>
    </w:p>
    <w:p w14:paraId="7C96615D" w14:textId="77777777" w:rsidR="00DE7AFA" w:rsidRPr="00E21A5D" w:rsidRDefault="00DE7AFA" w:rsidP="00DE7AFA">
      <w:pPr>
        <w:pStyle w:val="Akapitzlist"/>
        <w:numPr>
          <w:ilvl w:val="0"/>
          <w:numId w:val="4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>Podanie danych osobowych jest dobrowolne, ale niezbędne do zawarcia umowy i wywiązania się Zamawiającego z obowiązków płatnika. Konsekwencją odmowy podania danych osobowych będzie brak możliwości zawarcia umowy.</w:t>
      </w:r>
    </w:p>
    <w:p w14:paraId="302236A8" w14:textId="77777777" w:rsidR="00DE7AFA" w:rsidRPr="00E21A5D" w:rsidRDefault="00DE7AFA" w:rsidP="00DE7AFA">
      <w:pPr>
        <w:pStyle w:val="Akapitzlist"/>
        <w:numPr>
          <w:ilvl w:val="0"/>
          <w:numId w:val="4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>Wykonawca ma prawo dostępu do treści swoich danych oraz prawo ich sprostowania, usunięcia, ograniczenia przetwarzania oraz prawo wniesienia sprzeciwu w przypadku kiedy nie zachodzą już przesłanki prawne do przetwarzania jej danych osobowych.</w:t>
      </w:r>
    </w:p>
    <w:p w14:paraId="2B9786E7" w14:textId="77777777" w:rsidR="00DE7AFA" w:rsidRPr="00E21A5D" w:rsidRDefault="00DE7AFA" w:rsidP="00DE7AFA">
      <w:pPr>
        <w:pStyle w:val="Akapitzlist"/>
        <w:numPr>
          <w:ilvl w:val="0"/>
          <w:numId w:val="4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>Każda osoba ma również prawo wniesienia skargi do Prezesa Urzędu Ochrony Danych Osobowych.</w:t>
      </w:r>
    </w:p>
    <w:p w14:paraId="6F1F0469" w14:textId="77777777" w:rsidR="00DE7AFA" w:rsidRPr="00E21A5D" w:rsidRDefault="00DE7AFA" w:rsidP="00DE7AFA">
      <w:pPr>
        <w:pStyle w:val="Akapitzlist"/>
        <w:numPr>
          <w:ilvl w:val="0"/>
          <w:numId w:val="4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 xml:space="preserve">Dane osobowe nie będą profilowane i nie będą służyły zautomatyzowanemu podejmowaniu decyzji. </w:t>
      </w:r>
    </w:p>
    <w:p w14:paraId="13F92EB4" w14:textId="77777777" w:rsidR="00DE7AFA" w:rsidRPr="00E21A5D" w:rsidRDefault="00DE7AFA" w:rsidP="00DE7AFA">
      <w:pPr>
        <w:pStyle w:val="Akapitzlist"/>
        <w:numPr>
          <w:ilvl w:val="0"/>
          <w:numId w:val="4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 xml:space="preserve">W sprawach dotyczących przetwarzania danych osobowych osoby, których dane dotyczą, mogą kontaktować się z wyznaczonym u Administratora Inspektorem Ochrony Danych, pisząc na adres e-mail: </w:t>
      </w:r>
      <w:hyperlink r:id="rId6" w:history="1">
        <w:r w:rsidRPr="00E21A5D">
          <w:rPr>
            <w:rStyle w:val="Hipercze"/>
            <w:color w:val="000000" w:themeColor="text1"/>
            <w:sz w:val="22"/>
            <w:szCs w:val="22"/>
          </w:rPr>
          <w:t>iod@hirszfeld.pl</w:t>
        </w:r>
      </w:hyperlink>
      <w:r w:rsidRPr="00E21A5D">
        <w:rPr>
          <w:color w:val="000000" w:themeColor="text1"/>
          <w:sz w:val="22"/>
          <w:szCs w:val="22"/>
        </w:rPr>
        <w:t xml:space="preserve"> lub adres siedziby wskazany w punkcie 1.</w:t>
      </w:r>
    </w:p>
    <w:p w14:paraId="1889C703" w14:textId="59815AEC" w:rsidR="00DE7AFA" w:rsidRDefault="00DE7AFA" w:rsidP="00DE7AFA"/>
    <w:sectPr w:rsidR="00DE7AFA" w:rsidSect="00721A4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2"/>
    <w:lvl w:ilvl="0">
      <w:numFmt w:val="bullet"/>
      <w:lvlText w:val="•"/>
      <w:lvlJc w:val="left"/>
      <w:pPr>
        <w:tabs>
          <w:tab w:val="num" w:pos="0"/>
        </w:tabs>
        <w:ind w:left="1070" w:hanging="710"/>
      </w:pPr>
      <w:rPr>
        <w:rFonts w:ascii="Calibri" w:hAnsi="Calibri" w:cs="Calibri" w:hint="default"/>
      </w:rPr>
    </w:lvl>
  </w:abstractNum>
  <w:abstractNum w:abstractNumId="1" w15:restartNumberingAfterBreak="0">
    <w:nsid w:val="00000003"/>
    <w:multiLevelType w:val="singleLevel"/>
    <w:tmpl w:val="00000003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85" w:hanging="425"/>
      </w:pPr>
      <w:rPr>
        <w:rFonts w:hint="default"/>
      </w:rPr>
    </w:lvl>
  </w:abstractNum>
  <w:abstractNum w:abstractNumId="3" w15:restartNumberingAfterBreak="0">
    <w:nsid w:val="742D32B5"/>
    <w:multiLevelType w:val="hybridMultilevel"/>
    <w:tmpl w:val="144ACC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FA"/>
    <w:rsid w:val="00036857"/>
    <w:rsid w:val="000A3359"/>
    <w:rsid w:val="000F74C6"/>
    <w:rsid w:val="00150145"/>
    <w:rsid w:val="001C4ACC"/>
    <w:rsid w:val="00285000"/>
    <w:rsid w:val="002B65C6"/>
    <w:rsid w:val="002F1AE2"/>
    <w:rsid w:val="00374ED7"/>
    <w:rsid w:val="00441778"/>
    <w:rsid w:val="00462707"/>
    <w:rsid w:val="0047206D"/>
    <w:rsid w:val="005A35A0"/>
    <w:rsid w:val="00621FB5"/>
    <w:rsid w:val="00641070"/>
    <w:rsid w:val="0065011C"/>
    <w:rsid w:val="00721A42"/>
    <w:rsid w:val="00905A98"/>
    <w:rsid w:val="00960872"/>
    <w:rsid w:val="00996D7B"/>
    <w:rsid w:val="009F49A8"/>
    <w:rsid w:val="00A216E0"/>
    <w:rsid w:val="00AE67AF"/>
    <w:rsid w:val="00C2313C"/>
    <w:rsid w:val="00C64017"/>
    <w:rsid w:val="00CB42DF"/>
    <w:rsid w:val="00CD1E21"/>
    <w:rsid w:val="00DE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53399"/>
  <w15:chartTrackingRefBased/>
  <w15:docId w15:val="{40AE11E3-466F-447E-9F8B-3CF0D32AF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011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7A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E7A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7A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E7A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7A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7AF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E7AF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7AF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E7AF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E7A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E7A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7A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E7AF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E7AF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E7AF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E7AF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E7AF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E7AF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E7AF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E7A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E7A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E7A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E7A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E7AFA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DE7AF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E7AF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E7A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E7AF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E7AFA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DE7AFA"/>
    <w:pPr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kern w:val="0"/>
      <w:lang w:eastAsia="zh-CN"/>
      <w14:ligatures w14:val="none"/>
    </w:rPr>
  </w:style>
  <w:style w:type="character" w:styleId="Hipercze">
    <w:name w:val="Hyperlink"/>
    <w:rsid w:val="00DE7AFA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DE7AFA"/>
    <w:pPr>
      <w:spacing w:line="300" w:lineRule="atLeast"/>
      <w:ind w:left="680" w:right="340"/>
    </w:pPr>
    <w:rPr>
      <w:rFonts w:ascii="Arial" w:hAnsi="Arial" w:cs="Arial"/>
      <w:color w:val="222222"/>
      <w:sz w:val="23"/>
      <w:szCs w:val="23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E67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hirszfeld.pl" TargetMode="External"/><Relationship Id="rId5" Type="http://schemas.openxmlformats.org/officeDocument/2006/relationships/hyperlink" Target="mailto:aleksandra.klimczak@hirszfel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891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Klimczak</dc:creator>
  <cp:keywords/>
  <dc:description/>
  <cp:lastModifiedBy>Ewa Więcław</cp:lastModifiedBy>
  <cp:revision>2</cp:revision>
  <dcterms:created xsi:type="dcterms:W3CDTF">2025-04-02T13:41:00Z</dcterms:created>
  <dcterms:modified xsi:type="dcterms:W3CDTF">2025-04-02T13:41:00Z</dcterms:modified>
</cp:coreProperties>
</file>